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nzeichen"/>
          <w:rFonts w:ascii="Verdana" w:hAnsi="Verdana" w:cs="Arial"/>
          <w:b/>
          <w:color w:val="002060"/>
          <w:sz w:val="36"/>
          <w:szCs w:val="36"/>
          <w:lang w:val="en-GB"/>
        </w:rPr>
        <w:endnoteReference w:id="1"/>
      </w:r>
    </w:p>
    <w:p w14:paraId="0AA13AFF" w14:textId="5A441DB9" w:rsidR="00D97FE7" w:rsidRPr="003234A8" w:rsidRDefault="00D97FE7" w:rsidP="00D97FE7">
      <w:pPr>
        <w:pStyle w:val="Kommentartext"/>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proofErr w:type="spellStart"/>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proofErr w:type="spellEnd"/>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w:t>
      </w:r>
      <w:r w:rsidRPr="00C27CA3">
        <w:rPr>
          <w:rFonts w:ascii="Verdana" w:hAnsi="Verdana" w:cs="Calibri"/>
          <w:i/>
          <w:highlight w:val="yellow"/>
          <w:lang w:val="en-GB"/>
        </w:rPr>
        <w:t>day/month/year]</w:t>
      </w:r>
      <w:r w:rsidRPr="00C27CA3">
        <w:rPr>
          <w:rFonts w:ascii="Verdana" w:hAnsi="Verdana" w:cs="Calibri"/>
          <w:highlight w:val="yellow"/>
          <w:lang w:val="en-GB"/>
        </w:rPr>
        <w:tab/>
        <w:t xml:space="preserve">till </w:t>
      </w:r>
      <w:r w:rsidRPr="00C27CA3">
        <w:rPr>
          <w:rFonts w:ascii="Verdana" w:hAnsi="Verdana" w:cs="Calibri"/>
          <w:i/>
          <w:highlight w:val="yellow"/>
          <w:lang w:val="en-GB"/>
        </w:rPr>
        <w:t>[day/month/year]</w:t>
      </w:r>
    </w:p>
    <w:p w14:paraId="5824B565" w14:textId="77777777" w:rsidR="00300334" w:rsidRDefault="000277C5" w:rsidP="005D75AB">
      <w:pPr>
        <w:ind w:right="-992"/>
        <w:jc w:val="left"/>
        <w:rPr>
          <w:rFonts w:ascii="Verdana" w:hAnsi="Verdana" w:cs="Calibri"/>
          <w:i/>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w:t>
      </w:r>
      <w:proofErr w:type="gramStart"/>
      <w:r w:rsidRPr="002D2D84">
        <w:rPr>
          <w:rFonts w:ascii="Verdana" w:hAnsi="Verdana" w:cs="Calibri"/>
          <w:i/>
          <w:sz w:val="20"/>
          <w:lang w:val="en-GB"/>
        </w:rPr>
        <w:t>year]</w:t>
      </w:r>
      <w:r w:rsidRPr="002D2D84">
        <w:rPr>
          <w:rFonts w:ascii="Verdana" w:hAnsi="Verdana" w:cs="Calibri"/>
          <w:sz w:val="20"/>
          <w:lang w:val="en-GB"/>
        </w:rPr>
        <w:t>till</w:t>
      </w:r>
      <w:proofErr w:type="gramEnd"/>
      <w:r w:rsidRPr="002D2D84">
        <w:rPr>
          <w:rFonts w:ascii="Verdana" w:hAnsi="Verdana" w:cs="Calibri"/>
          <w:sz w:val="20"/>
          <w:lang w:val="en-GB"/>
        </w:rPr>
        <w:t xml:space="preserve"> </w:t>
      </w:r>
      <w:r w:rsidRPr="002D2D84">
        <w:rPr>
          <w:rFonts w:ascii="Verdana" w:hAnsi="Verdana" w:cs="Calibri"/>
          <w:i/>
          <w:sz w:val="20"/>
          <w:lang w:val="en-GB"/>
        </w:rPr>
        <w:t>[day/month/year]</w:t>
      </w:r>
    </w:p>
    <w:p w14:paraId="5D72C547" w14:textId="26C7C030" w:rsidR="00887CE1" w:rsidRPr="00140CD0" w:rsidRDefault="00D97FE7" w:rsidP="005D75AB">
      <w:pPr>
        <w:ind w:right="-992"/>
        <w:jc w:val="left"/>
        <w:rPr>
          <w:rFonts w:ascii="Verdana" w:hAnsi="Verdana" w:cs="Arial"/>
          <w:b/>
          <w:color w:val="002060"/>
          <w:sz w:val="20"/>
          <w:lang w:val="en-GB"/>
        </w:rPr>
      </w:pPr>
      <w:r w:rsidRPr="00300334">
        <w:rPr>
          <w:rFonts w:ascii="Verdana" w:hAnsi="Verdana" w:cs="Calibri"/>
          <w:sz w:val="20"/>
          <w:highlight w:val="yellow"/>
          <w:lang w:val="en-GB"/>
        </w:rPr>
        <w:t xml:space="preserve">Duration </w:t>
      </w:r>
      <w:r w:rsidR="000277C5" w:rsidRPr="00300334">
        <w:rPr>
          <w:rFonts w:ascii="Verdana" w:hAnsi="Verdana" w:cs="Calibri"/>
          <w:sz w:val="20"/>
          <w:highlight w:val="yellow"/>
          <w:lang w:val="en-GB"/>
        </w:rPr>
        <w:t xml:space="preserve">of physical mobility </w:t>
      </w:r>
      <w:r w:rsidRPr="00300334">
        <w:rPr>
          <w:rFonts w:ascii="Verdana" w:hAnsi="Verdana" w:cs="Calibri"/>
          <w:sz w:val="20"/>
          <w:highlight w:val="yellow"/>
          <w:lang w:val="en-GB"/>
        </w:rPr>
        <w:t>(days) – excluding travel days: ………………….</w:t>
      </w:r>
      <w:r w:rsidRPr="00140CD0">
        <w:rPr>
          <w:rFonts w:ascii="Verdana" w:hAnsi="Verdana" w:cs="Calibri"/>
          <w:sz w:val="20"/>
          <w:lang w:val="en-GB"/>
        </w:rPr>
        <w:t xml:space="preserve">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0"/>
        <w:gridCol w:w="1520"/>
        <w:gridCol w:w="1683"/>
        <w:gridCol w:w="2099"/>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3291D9AD" w:rsidR="00377526" w:rsidRPr="007673FA" w:rsidRDefault="00C27CA3" w:rsidP="00A07EA6">
            <w:pPr>
              <w:ind w:right="-993"/>
              <w:jc w:val="left"/>
              <w:rPr>
                <w:rFonts w:ascii="Verdana" w:hAnsi="Verdana" w:cs="Arial"/>
                <w:b/>
                <w:color w:val="002060"/>
                <w:sz w:val="20"/>
                <w:lang w:val="en-GB"/>
              </w:rPr>
            </w:pPr>
            <w:proofErr w:type="spellStart"/>
            <w:r w:rsidRPr="00C27CA3">
              <w:rPr>
                <w:rFonts w:ascii="Verdana" w:hAnsi="Verdana" w:cs="Arial"/>
                <w:b/>
                <w:color w:val="002060"/>
                <w:sz w:val="20"/>
                <w:highlight w:val="yellow"/>
                <w:lang w:val="en-GB"/>
              </w:rPr>
              <w:t>xy</w:t>
            </w:r>
            <w:proofErr w:type="spellEnd"/>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00DB31D0" w:rsidR="00377526" w:rsidRPr="007673FA" w:rsidRDefault="00C27CA3" w:rsidP="00A07EA6">
            <w:pPr>
              <w:ind w:right="-993"/>
              <w:jc w:val="center"/>
              <w:rPr>
                <w:rFonts w:ascii="Verdana" w:hAnsi="Verdana" w:cs="Arial"/>
                <w:b/>
                <w:color w:val="002060"/>
                <w:sz w:val="20"/>
                <w:lang w:val="en-GB"/>
              </w:rPr>
            </w:pPr>
            <w:proofErr w:type="spellStart"/>
            <w:r w:rsidRPr="00C27CA3">
              <w:rPr>
                <w:rFonts w:ascii="Verdana" w:hAnsi="Verdana" w:cs="Arial"/>
                <w:b/>
                <w:color w:val="002060"/>
                <w:sz w:val="20"/>
                <w:highlight w:val="yellow"/>
                <w:lang w:val="en-GB"/>
              </w:rPr>
              <w:t>xy</w:t>
            </w:r>
            <w:proofErr w:type="spellEnd"/>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nzeichen"/>
                <w:rFonts w:ascii="Verdana" w:hAnsi="Verdana" w:cs="Arial"/>
                <w:sz w:val="20"/>
                <w:lang w:val="en-GB"/>
              </w:rPr>
              <w:endnoteReference w:id="2"/>
            </w:r>
          </w:p>
        </w:tc>
        <w:tc>
          <w:tcPr>
            <w:tcW w:w="1560" w:type="dxa"/>
            <w:shd w:val="clear" w:color="auto" w:fill="FFFFFF"/>
          </w:tcPr>
          <w:p w14:paraId="5D72C54F" w14:textId="2E31809F" w:rsidR="00377526" w:rsidRPr="007673FA" w:rsidRDefault="00C27CA3" w:rsidP="00A07EA6">
            <w:pPr>
              <w:ind w:right="-993"/>
              <w:jc w:val="left"/>
              <w:rPr>
                <w:rFonts w:ascii="Verdana" w:hAnsi="Verdana" w:cs="Arial"/>
                <w:color w:val="002060"/>
                <w:sz w:val="20"/>
                <w:lang w:val="en-GB"/>
              </w:rPr>
            </w:pPr>
            <w:r>
              <w:rPr>
                <w:rFonts w:ascii="Verdana" w:hAnsi="Verdana" w:cs="Arial"/>
                <w:color w:val="002060"/>
                <w:sz w:val="20"/>
                <w:lang w:val="en-GB"/>
              </w:rPr>
              <w:t>Junior</w:t>
            </w: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nzeichen"/>
                <w:rFonts w:ascii="Verdana" w:hAnsi="Verdana" w:cs="Calibri"/>
                <w:sz w:val="20"/>
                <w:lang w:val="en-GB"/>
              </w:rPr>
              <w:endnoteReference w:id="3"/>
            </w:r>
          </w:p>
        </w:tc>
        <w:tc>
          <w:tcPr>
            <w:tcW w:w="2157" w:type="dxa"/>
            <w:shd w:val="clear" w:color="auto" w:fill="FFFFFF"/>
          </w:tcPr>
          <w:p w14:paraId="5D72C551" w14:textId="0CF41B13" w:rsidR="00377526" w:rsidRPr="007673FA" w:rsidRDefault="00C27CA3" w:rsidP="00A07EA6">
            <w:pPr>
              <w:ind w:right="-993"/>
              <w:jc w:val="center"/>
              <w:rPr>
                <w:rFonts w:ascii="Verdana" w:hAnsi="Verdana" w:cs="Arial"/>
                <w:b/>
                <w:sz w:val="20"/>
                <w:lang w:val="en-GB"/>
              </w:rPr>
            </w:pPr>
            <w:proofErr w:type="spellStart"/>
            <w:r w:rsidRPr="00C27CA3">
              <w:rPr>
                <w:rFonts w:ascii="Verdana" w:hAnsi="Verdana" w:cs="Arial"/>
                <w:b/>
                <w:sz w:val="20"/>
                <w:highlight w:val="yellow"/>
                <w:lang w:val="en-GB"/>
              </w:rPr>
              <w:t>xy</w:t>
            </w:r>
            <w:proofErr w:type="spellEnd"/>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47F62057" w:rsidR="00377526" w:rsidRPr="007673FA" w:rsidRDefault="00C27CA3" w:rsidP="00A07EA6">
            <w:pPr>
              <w:ind w:right="-993"/>
              <w:jc w:val="left"/>
              <w:rPr>
                <w:rFonts w:ascii="Verdana" w:hAnsi="Verdana" w:cs="Arial"/>
                <w:color w:val="002060"/>
                <w:sz w:val="20"/>
                <w:lang w:val="en-GB"/>
              </w:rPr>
            </w:pPr>
            <w:proofErr w:type="spellStart"/>
            <w:r w:rsidRPr="00C27CA3">
              <w:rPr>
                <w:rFonts w:ascii="Verdana" w:hAnsi="Verdana" w:cs="Arial"/>
                <w:color w:val="002060"/>
                <w:sz w:val="20"/>
                <w:highlight w:val="yellow"/>
                <w:lang w:val="en-GB"/>
              </w:rPr>
              <w:t>xy</w:t>
            </w:r>
            <w:proofErr w:type="spellEnd"/>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C27CA3">
              <w:rPr>
                <w:rFonts w:ascii="Verdana" w:hAnsi="Verdana" w:cs="Arial"/>
                <w:sz w:val="20"/>
                <w:highlight w:val="yellow"/>
                <w:lang w:val="en-GB"/>
              </w:rPr>
              <w:t>20../</w:t>
            </w:r>
            <w:proofErr w:type="gramEnd"/>
            <w:r w:rsidRPr="00C27CA3">
              <w:rPr>
                <w:rFonts w:ascii="Verdana" w:hAnsi="Verdana" w:cs="Arial"/>
                <w:sz w:val="20"/>
                <w:highlight w:val="yellow"/>
                <w:lang w:val="en-GB"/>
              </w:rPr>
              <w:t>20..</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614FFB7F" w:rsidR="00CC707F" w:rsidRPr="007673FA" w:rsidRDefault="00C27CA3" w:rsidP="00A07EA6">
            <w:pPr>
              <w:ind w:right="-993"/>
              <w:jc w:val="center"/>
              <w:rPr>
                <w:rFonts w:ascii="Verdana" w:hAnsi="Verdana" w:cs="Arial"/>
                <w:b/>
                <w:color w:val="002060"/>
                <w:sz w:val="20"/>
                <w:lang w:val="en-GB"/>
              </w:rPr>
            </w:pPr>
            <w:proofErr w:type="spellStart"/>
            <w:r w:rsidRPr="00C27CA3">
              <w:rPr>
                <w:rFonts w:ascii="Verdana" w:hAnsi="Verdana" w:cs="Arial"/>
                <w:b/>
                <w:color w:val="002060"/>
                <w:sz w:val="20"/>
                <w:highlight w:val="yellow"/>
                <w:lang w:val="en-GB"/>
              </w:rPr>
              <w:t>xy</w:t>
            </w:r>
            <w:proofErr w:type="spellEnd"/>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763"/>
        <w:gridCol w:w="1984"/>
        <w:gridCol w:w="2251"/>
        <w:gridCol w:w="2774"/>
      </w:tblGrid>
      <w:tr w:rsidR="00C27CA3"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0A39E814" w:rsidR="00887CE1" w:rsidRPr="007673FA" w:rsidRDefault="00C27CA3" w:rsidP="00A07EA6">
            <w:pPr>
              <w:ind w:right="-993"/>
              <w:jc w:val="left"/>
              <w:rPr>
                <w:rFonts w:ascii="Verdana" w:hAnsi="Verdana" w:cs="Arial"/>
                <w:b/>
                <w:color w:val="002060"/>
                <w:sz w:val="20"/>
                <w:lang w:val="en-GB"/>
              </w:rPr>
            </w:pPr>
            <w:r>
              <w:rPr>
                <w:rFonts w:ascii="Verdana" w:hAnsi="Verdana" w:cs="Arial"/>
                <w:b/>
                <w:color w:val="002060"/>
                <w:sz w:val="20"/>
                <w:lang w:val="en-GB"/>
              </w:rPr>
              <w:t xml:space="preserve">PPH </w:t>
            </w:r>
            <w:proofErr w:type="spellStart"/>
            <w:r>
              <w:rPr>
                <w:rFonts w:ascii="Verdana" w:hAnsi="Verdana" w:cs="Arial"/>
                <w:b/>
                <w:color w:val="002060"/>
                <w:sz w:val="20"/>
                <w:lang w:val="en-GB"/>
              </w:rPr>
              <w:t>Augustinum</w:t>
            </w:r>
            <w:proofErr w:type="spellEnd"/>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18A6710F" w:rsidR="00887CE1" w:rsidRPr="007673FA" w:rsidRDefault="00C27CA3" w:rsidP="00526FE9">
            <w:pPr>
              <w:ind w:right="-993"/>
              <w:rPr>
                <w:rFonts w:ascii="Verdana" w:hAnsi="Verdana" w:cs="Arial"/>
                <w:b/>
                <w:color w:val="002060"/>
                <w:sz w:val="20"/>
                <w:lang w:val="en-GB"/>
              </w:rPr>
            </w:pPr>
            <w:proofErr w:type="spellStart"/>
            <w:r w:rsidRPr="00C27CA3">
              <w:rPr>
                <w:rFonts w:ascii="Verdana" w:hAnsi="Verdana" w:cs="Arial"/>
                <w:b/>
                <w:color w:val="002060"/>
                <w:sz w:val="20"/>
                <w:highlight w:val="yellow"/>
                <w:lang w:val="en-GB"/>
              </w:rPr>
              <w:t>xy</w:t>
            </w:r>
            <w:proofErr w:type="spellEnd"/>
          </w:p>
        </w:tc>
      </w:tr>
      <w:tr w:rsidR="00C27CA3"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nzeichen"/>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44A4346C" w:rsidR="00887CE1" w:rsidRPr="007673FA" w:rsidRDefault="00C27CA3" w:rsidP="00A07EA6">
            <w:pPr>
              <w:ind w:right="-993"/>
              <w:jc w:val="left"/>
              <w:rPr>
                <w:rFonts w:ascii="Verdana" w:hAnsi="Verdana" w:cs="Arial"/>
                <w:b/>
                <w:color w:val="002060"/>
                <w:sz w:val="20"/>
                <w:lang w:val="en-GB"/>
              </w:rPr>
            </w:pPr>
            <w:r>
              <w:rPr>
                <w:rFonts w:ascii="Verdana" w:hAnsi="Verdana" w:cs="Arial"/>
                <w:b/>
                <w:color w:val="002060"/>
                <w:sz w:val="20"/>
                <w:lang w:val="en-GB"/>
              </w:rPr>
              <w:t>A Graz 08</w:t>
            </w: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C27CA3"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451EB58" w14:textId="77777777" w:rsidR="00377526" w:rsidRDefault="00C27CA3" w:rsidP="00A07EA6">
            <w:pPr>
              <w:ind w:right="-993"/>
              <w:jc w:val="left"/>
              <w:rPr>
                <w:rFonts w:ascii="Verdana" w:hAnsi="Verdana" w:cs="Arial"/>
                <w:color w:val="002060"/>
                <w:sz w:val="20"/>
                <w:lang w:val="en-GB"/>
              </w:rPr>
            </w:pPr>
            <w:r>
              <w:rPr>
                <w:rFonts w:ascii="Verdana" w:hAnsi="Verdana" w:cs="Arial"/>
                <w:color w:val="002060"/>
                <w:sz w:val="20"/>
                <w:lang w:val="en-GB"/>
              </w:rPr>
              <w:t xml:space="preserve">Lange </w:t>
            </w:r>
            <w:proofErr w:type="spellStart"/>
            <w:r>
              <w:rPr>
                <w:rFonts w:ascii="Verdana" w:hAnsi="Verdana" w:cs="Arial"/>
                <w:color w:val="002060"/>
                <w:sz w:val="20"/>
                <w:lang w:val="en-GB"/>
              </w:rPr>
              <w:t>Gasse</w:t>
            </w:r>
            <w:proofErr w:type="spellEnd"/>
            <w:r>
              <w:rPr>
                <w:rFonts w:ascii="Verdana" w:hAnsi="Verdana" w:cs="Arial"/>
                <w:color w:val="002060"/>
                <w:sz w:val="20"/>
                <w:lang w:val="en-GB"/>
              </w:rPr>
              <w:t xml:space="preserve"> 2</w:t>
            </w:r>
          </w:p>
          <w:p w14:paraId="5D72C56C" w14:textId="6F49121C" w:rsidR="00C27CA3" w:rsidRPr="007673FA" w:rsidRDefault="00C27CA3" w:rsidP="00A07EA6">
            <w:pPr>
              <w:ind w:right="-993"/>
              <w:jc w:val="left"/>
              <w:rPr>
                <w:rFonts w:ascii="Verdana" w:hAnsi="Verdana" w:cs="Arial"/>
                <w:color w:val="002060"/>
                <w:sz w:val="20"/>
                <w:lang w:val="en-GB"/>
              </w:rPr>
            </w:pPr>
            <w:r>
              <w:rPr>
                <w:rFonts w:ascii="Verdana" w:hAnsi="Verdana" w:cs="Arial"/>
                <w:color w:val="002060"/>
                <w:sz w:val="20"/>
                <w:lang w:val="en-GB"/>
              </w:rPr>
              <w:t xml:space="preserve">8010 Graz </w:t>
            </w: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nzeichen"/>
                <w:rFonts w:ascii="Verdana" w:hAnsi="Verdana" w:cs="Arial"/>
                <w:sz w:val="20"/>
                <w:lang w:val="en-GB"/>
              </w:rPr>
              <w:endnoteReference w:id="5"/>
            </w:r>
          </w:p>
        </w:tc>
        <w:tc>
          <w:tcPr>
            <w:tcW w:w="2157" w:type="dxa"/>
            <w:shd w:val="clear" w:color="auto" w:fill="FFFFFF"/>
          </w:tcPr>
          <w:p w14:paraId="5D72C56E" w14:textId="7D012443" w:rsidR="00377526" w:rsidRPr="007673FA" w:rsidRDefault="00C27CA3" w:rsidP="00A07EA6">
            <w:pPr>
              <w:ind w:right="-993"/>
              <w:jc w:val="center"/>
              <w:rPr>
                <w:rFonts w:ascii="Verdana" w:hAnsi="Verdana" w:cs="Arial"/>
                <w:b/>
                <w:sz w:val="20"/>
                <w:lang w:val="en-GB"/>
              </w:rPr>
            </w:pPr>
            <w:r>
              <w:rPr>
                <w:rFonts w:ascii="Verdana" w:hAnsi="Verdana" w:cs="Arial"/>
                <w:b/>
                <w:sz w:val="20"/>
                <w:lang w:val="en-GB"/>
              </w:rPr>
              <w:t xml:space="preserve">Austria </w:t>
            </w:r>
          </w:p>
        </w:tc>
      </w:tr>
      <w:tr w:rsidR="00C27CA3"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220B2217" w:rsidR="00377526" w:rsidRPr="007673FA" w:rsidRDefault="00C27CA3" w:rsidP="00A07EA6">
            <w:pPr>
              <w:ind w:right="-993"/>
              <w:jc w:val="left"/>
              <w:rPr>
                <w:rFonts w:ascii="Verdana" w:hAnsi="Verdana" w:cs="Arial"/>
                <w:color w:val="002060"/>
                <w:sz w:val="20"/>
                <w:lang w:val="en-GB"/>
              </w:rPr>
            </w:pPr>
            <w:r>
              <w:rPr>
                <w:rFonts w:ascii="Verdana" w:hAnsi="Verdana" w:cs="Arial"/>
                <w:color w:val="002060"/>
                <w:sz w:val="20"/>
                <w:lang w:val="en-GB"/>
              </w:rPr>
              <w:t xml:space="preserve">Daniela </w:t>
            </w:r>
            <w:proofErr w:type="spellStart"/>
            <w:r>
              <w:rPr>
                <w:rFonts w:ascii="Verdana" w:hAnsi="Verdana" w:cs="Arial"/>
                <w:color w:val="002060"/>
                <w:sz w:val="20"/>
                <w:lang w:val="en-GB"/>
              </w:rPr>
              <w:t>krienzer</w:t>
            </w:r>
            <w:proofErr w:type="spellEnd"/>
            <w:r>
              <w:rPr>
                <w:rFonts w:ascii="Verdana" w:hAnsi="Verdana" w:cs="Arial"/>
                <w:color w:val="002060"/>
                <w:sz w:val="20"/>
                <w:lang w:val="en-GB"/>
              </w:rPr>
              <w:t xml:space="preserve"> </w:t>
            </w: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57" w:type="dxa"/>
            <w:shd w:val="clear" w:color="auto" w:fill="FFFFFF"/>
          </w:tcPr>
          <w:p w14:paraId="5D72C573" w14:textId="789F1929" w:rsidR="00377526" w:rsidRPr="00E02718" w:rsidRDefault="00C27CA3" w:rsidP="00A07EA6">
            <w:pPr>
              <w:ind w:right="-993"/>
              <w:jc w:val="left"/>
              <w:rPr>
                <w:rFonts w:ascii="Verdana" w:hAnsi="Verdana" w:cs="Arial"/>
                <w:b/>
                <w:color w:val="002060"/>
                <w:sz w:val="20"/>
                <w:lang w:val="fr-BE"/>
              </w:rPr>
            </w:pPr>
            <w:r>
              <w:rPr>
                <w:rFonts w:ascii="Verdana" w:hAnsi="Verdana" w:cs="Arial"/>
                <w:b/>
                <w:color w:val="002060"/>
                <w:sz w:val="20"/>
                <w:lang w:val="fr-BE"/>
              </w:rPr>
              <w:t>Daniela.krienzer@pph-augustinum.at</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nzeichen"/>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5178CB"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5178CB"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erschrift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at the end notes on page 3.  </w:t>
      </w:r>
    </w:p>
    <w:p w14:paraId="19919A95" w14:textId="7E5AE98D" w:rsidR="00F550D9" w:rsidRPr="00F550D9" w:rsidRDefault="00377526" w:rsidP="00F550D9">
      <w:pPr>
        <w:pStyle w:val="berschrift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sidRPr="00300334">
        <w:rPr>
          <w:rFonts w:ascii="Verdana" w:hAnsi="Verdana" w:cs="Calibri"/>
          <w:b/>
          <w:color w:val="002060"/>
          <w:sz w:val="28"/>
          <w:highlight w:val="yellow"/>
          <w:lang w:val="en-GB"/>
        </w:rPr>
        <w:lastRenderedPageBreak/>
        <w:t>Section to be completed BEFORE THE MOBILITY</w:t>
      </w:r>
    </w:p>
    <w:p w14:paraId="5D72C59C" w14:textId="4C733232" w:rsidR="004F2CA0" w:rsidRDefault="00377526" w:rsidP="004A4118">
      <w:pPr>
        <w:pStyle w:val="berschrift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Kommentartext"/>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40CD0"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140CD0"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140CD0"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140CD0"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140CD0"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w:t>
            </w:r>
            <w:proofErr w:type="gramStart"/>
            <w:r w:rsidR="00DD35B7" w:rsidRPr="00DD35B7">
              <w:rPr>
                <w:rFonts w:ascii="Verdana" w:hAnsi="Verdana" w:cs="Calibri"/>
                <w:b/>
                <w:sz w:val="20"/>
                <w:lang w:val="is-IS"/>
              </w:rPr>
              <w:t>e.g.</w:t>
            </w:r>
            <w:proofErr w:type="gramEnd"/>
            <w:r w:rsidR="00DD35B7" w:rsidRPr="00DD35B7">
              <w:rPr>
                <w:rFonts w:ascii="Verdana" w:hAnsi="Verdana" w:cs="Calibri"/>
                <w:b/>
                <w:sz w:val="20"/>
                <w:lang w:val="is-IS"/>
              </w:rPr>
              <w:t xml:space="preserve">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nzeichen"/>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lastRenderedPageBreak/>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140CD0"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unotenzeichen"/>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248F8" w14:textId="77777777" w:rsidR="005178CB" w:rsidRDefault="005178CB">
      <w:r>
        <w:separator/>
      </w:r>
    </w:p>
  </w:endnote>
  <w:endnote w:type="continuationSeparator" w:id="0">
    <w:p w14:paraId="1DF32BC6" w14:textId="77777777" w:rsidR="005178CB" w:rsidRDefault="005178CB">
      <w:r>
        <w:continuationSeparator/>
      </w:r>
    </w:p>
  </w:endnote>
  <w:endnote w:id="1">
    <w:p w14:paraId="2B08B470" w14:textId="74430D65" w:rsidR="007550F5" w:rsidRDefault="00D97FE7" w:rsidP="007550F5">
      <w:pPr>
        <w:pStyle w:val="Endnotentext"/>
        <w:spacing w:after="12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n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n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Style w:val="Endnotenzeichen"/>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ntext"/>
        <w:spacing w:after="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20B0604020202020204"/>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09B52" w14:textId="77777777" w:rsidR="00435221" w:rsidRDefault="0043522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159896"/>
      <w:docPartObj>
        <w:docPartGallery w:val="Page Numbers (Bottom of Page)"/>
        <w:docPartUnique/>
      </w:docPartObj>
    </w:sdtPr>
    <w:sdtEndPr>
      <w:rPr>
        <w:noProof/>
      </w:rPr>
    </w:sdtEndPr>
    <w:sdtContent>
      <w:p w14:paraId="2EB0E9E7" w14:textId="2EF16239" w:rsidR="009F32D0" w:rsidRDefault="009F32D0">
        <w:pPr>
          <w:pStyle w:val="Fuzeile"/>
          <w:jc w:val="center"/>
        </w:pPr>
        <w:r>
          <w:fldChar w:fldCharType="begin"/>
        </w:r>
        <w:r>
          <w:instrText xml:space="preserve"> PAGE   \* MERGEFORMAT </w:instrText>
        </w:r>
        <w:r>
          <w:fldChar w:fldCharType="separate"/>
        </w:r>
        <w:r w:rsidR="00DA72E6">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2C5C5" w14:textId="77777777" w:rsidR="005655B4" w:rsidRDefault="005655B4">
    <w:pPr>
      <w:pStyle w:val="Fuzeile"/>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E85AF" w14:textId="77777777" w:rsidR="005178CB" w:rsidRDefault="005178CB">
      <w:r>
        <w:separator/>
      </w:r>
    </w:p>
  </w:footnote>
  <w:footnote w:type="continuationSeparator" w:id="0">
    <w:p w14:paraId="2A5F8387" w14:textId="77777777" w:rsidR="005178CB" w:rsidRDefault="00517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3FE9D" w14:textId="77777777" w:rsidR="00435221" w:rsidRDefault="0043522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AT" w:eastAsia="de-AT"/>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de-AT" w:eastAsia="de-AT"/>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Kopfzeile"/>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2C5C4" w14:textId="77777777" w:rsidR="00506408" w:rsidRPr="00865FC1" w:rsidRDefault="0050640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0334"/>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178CB"/>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27CA3"/>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2E6"/>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1B1A"/>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 w:type="character" w:customStyle="1" w:styleId="EndnotentextZchn">
    <w:name w:val="Endnotentext Zchn"/>
    <w:basedOn w:val="Absatz-Standardschriftart"/>
    <w:link w:val="Endnoten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EurolookProperties>
  <ProductCustomizationId/>
  <Created>
    <Version>4.1</Version>
    <Date>2019-02-18T15:34:24</Date>
    <Language>FR</Language>
    <Note/>
  </Created>
  <Edited>
    <Version>10.0.42447.0</Version>
    <Date>2021-08-25T10:29:17</Date>
  </Edited>
  <DocumentModel>
    <Id>6cbda13a-4db2-46c6-876a-ef72275827ef</Id>
    <Name>Report</Name>
  </DocumentModel>
  <DocumentDate/>
  <DocumentVersion/>
  <CompatibilityMode>Eurolook4X</CompatibilityMode>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8C00E19B-DC2D-445A-9633-F573DE05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 (x86)\DIaLOGIKa\Eurolook\Templates\Eurolook.dotm</Template>
  <TotalTime>0</TotalTime>
  <Pages>4</Pages>
  <Words>393</Words>
  <Characters>2478</Characters>
  <Application>Microsoft Office Word</Application>
  <DocSecurity>0</DocSecurity>
  <PresentationFormat>Microsoft Word 11.0</PresentationFormat>
  <Lines>20</Lines>
  <Paragraphs>5</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2866</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Krienzer, Daniela</cp:lastModifiedBy>
  <cp:revision>3</cp:revision>
  <cp:lastPrinted>2013-11-06T08:46:00Z</cp:lastPrinted>
  <dcterms:created xsi:type="dcterms:W3CDTF">2024-03-04T07:18:00Z</dcterms:created>
  <dcterms:modified xsi:type="dcterms:W3CDTF">2024-04-23T16:50:00Z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