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A063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A063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038E3" w14:textId="77777777" w:rsidR="00FA063C" w:rsidRDefault="00FA063C">
      <w:r>
        <w:separator/>
      </w:r>
    </w:p>
  </w:endnote>
  <w:endnote w:type="continuationSeparator" w:id="0">
    <w:p w14:paraId="784CB623" w14:textId="77777777" w:rsidR="00FA063C" w:rsidRDefault="00FA063C">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3F2F66" w:rsidRDefault="00153B61" w:rsidP="00B223B0">
      <w:pPr>
        <w:pStyle w:val="Endnotentext"/>
        <w:spacing w:after="100"/>
        <w:rPr>
          <w:rFonts w:ascii="Verdana" w:hAnsi="Verdana" w:cs="Calibri"/>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sidRPr="003F2F66">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5B6AB14C" w:rsidR="0081766A" w:rsidRDefault="0081766A">
        <w:pPr>
          <w:pStyle w:val="Fuzeile"/>
          <w:jc w:val="center"/>
        </w:pPr>
        <w:r>
          <w:fldChar w:fldCharType="begin"/>
        </w:r>
        <w:r>
          <w:instrText xml:space="preserve"> PAGE   \* MERGEFORMAT </w:instrText>
        </w:r>
        <w:r>
          <w:fldChar w:fldCharType="separate"/>
        </w:r>
        <w:r w:rsidR="00ED7E77">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D6569" w14:textId="77777777" w:rsidR="00FA063C" w:rsidRDefault="00FA063C">
      <w:r>
        <w:separator/>
      </w:r>
    </w:p>
  </w:footnote>
  <w:footnote w:type="continuationSeparator" w:id="0">
    <w:p w14:paraId="46FDB268" w14:textId="77777777" w:rsidR="00FA063C" w:rsidRDefault="00FA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EE697BE"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AT" w:eastAsia="de-AT"/>
            </w:rPr>
            <w:drawing>
              <wp:anchor distT="0" distB="0" distL="114300" distR="114300" simplePos="0" relativeHeight="251658240" behindDoc="0" locked="0" layoutInCell="1" allowOverlap="1" wp14:anchorId="56E93A64" wp14:editId="0EF5F608">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1B5DAEE" w:rsidR="00E01AAA" w:rsidRPr="00967BFC" w:rsidRDefault="00E01AAA" w:rsidP="00C05937">
          <w:pPr>
            <w:pStyle w:val="ZDGName"/>
            <w:rPr>
              <w:lang w:val="en-GB"/>
            </w:rPr>
          </w:pPr>
        </w:p>
      </w:tc>
    </w:tr>
  </w:tbl>
  <w:p w14:paraId="56E93A5D" w14:textId="489CCDD4" w:rsidR="00506408" w:rsidRPr="00B6735A" w:rsidRDefault="003F2F66" w:rsidP="00084A0C">
    <w:pPr>
      <w:pStyle w:val="Kopfzeile"/>
      <w:tabs>
        <w:tab w:val="clear" w:pos="8306"/>
      </w:tabs>
      <w:spacing w:after="0"/>
      <w:ind w:right="-743"/>
      <w:rPr>
        <w:sz w:val="16"/>
        <w:szCs w:val="16"/>
        <w:lang w:val="en-GB"/>
      </w:rPr>
    </w:pPr>
    <w:r>
      <w:rPr>
        <w:rFonts w:ascii="Verdana" w:hAnsi="Verdana"/>
        <w:b/>
        <w:noProof/>
        <w:sz w:val="18"/>
        <w:szCs w:val="18"/>
        <w:lang w:val="de-AT" w:eastAsia="de-AT"/>
      </w:rPr>
      <mc:AlternateContent>
        <mc:Choice Requires="wps">
          <w:drawing>
            <wp:anchor distT="0" distB="0" distL="114300" distR="114300" simplePos="0" relativeHeight="251657216" behindDoc="0" locked="0" layoutInCell="1" allowOverlap="1" wp14:anchorId="56E93A62" wp14:editId="2379DD28">
              <wp:simplePos x="0" y="0"/>
              <wp:positionH relativeFrom="column">
                <wp:posOffset>4303395</wp:posOffset>
              </wp:positionH>
              <wp:positionV relativeFrom="paragraph">
                <wp:posOffset>-593090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8.85pt;margin-top:-46.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2B8"/>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F66"/>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28D7"/>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8F0"/>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2A2D"/>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77"/>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063C"/>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104A5E6A-E8E9-47B1-B3E1-5BB457E0B3D8}">
  <ds:schemaRefs>
    <ds:schemaRef ds:uri="http://schemas.openxmlformats.org/officeDocument/2006/bibliography"/>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0</TotalTime>
  <Pages>4</Pages>
  <Words>441</Words>
  <Characters>2783</Characters>
  <Application>Microsoft Office Word</Application>
  <DocSecurity>0</DocSecurity>
  <PresentationFormat>Microsoft Word 11.0</PresentationFormat>
  <Lines>23</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Krienzer, Daniela</cp:lastModifiedBy>
  <cp:revision>2</cp:revision>
  <cp:lastPrinted>2018-03-16T17:29:00Z</cp:lastPrinted>
  <dcterms:created xsi:type="dcterms:W3CDTF">2023-09-19T12:42:00Z</dcterms:created>
  <dcterms:modified xsi:type="dcterms:W3CDTF">2023-09-19T12:42:00Z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